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0F9F" w14:textId="77777777" w:rsidR="00851128" w:rsidRPr="00DD02B3" w:rsidRDefault="00851128" w:rsidP="008511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0D2113D" w14:textId="77777777" w:rsidR="00851128" w:rsidRPr="00DD02B3" w:rsidRDefault="00851128" w:rsidP="00851128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b/>
          <w:bCs/>
          <w:color w:val="000000"/>
        </w:rPr>
      </w:pPr>
      <w:r w:rsidRPr="00DD02B3">
        <w:rPr>
          <w:rFonts w:ascii="Times New Roman" w:hAnsi="Times New Roman" w:cs="Times New Roman"/>
          <w:b/>
          <w:bCs/>
          <w:color w:val="000000"/>
        </w:rPr>
        <w:t>October Board Meeting</w:t>
      </w:r>
    </w:p>
    <w:p w14:paraId="25EC4022" w14:textId="77777777" w:rsidR="00851128" w:rsidRPr="00DD02B3" w:rsidRDefault="00851128" w:rsidP="008511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DD02B3">
        <w:rPr>
          <w:rFonts w:ascii="Times New Roman" w:hAnsi="Times New Roman" w:cs="Times New Roman"/>
          <w:color w:val="000000"/>
        </w:rPr>
        <w:t>Capital Village Schools</w:t>
      </w:r>
    </w:p>
    <w:p w14:paraId="28726BDB" w14:textId="040BBA64" w:rsidR="00851128" w:rsidRPr="00DD02B3" w:rsidRDefault="00851128" w:rsidP="006627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DD02B3">
        <w:rPr>
          <w:rFonts w:ascii="Times New Roman" w:hAnsi="Times New Roman" w:cs="Times New Roman"/>
          <w:color w:val="000000"/>
        </w:rPr>
        <w:t xml:space="preserve">Oct 28, </w:t>
      </w:r>
      <w:proofErr w:type="gramStart"/>
      <w:r w:rsidRPr="00DD02B3">
        <w:rPr>
          <w:rFonts w:ascii="Times New Roman" w:hAnsi="Times New Roman" w:cs="Times New Roman"/>
          <w:color w:val="000000"/>
        </w:rPr>
        <w:t>2021</w:t>
      </w:r>
      <w:proofErr w:type="gramEnd"/>
      <w:r w:rsidRPr="00DD02B3">
        <w:rPr>
          <w:rFonts w:ascii="Times New Roman" w:hAnsi="Times New Roman" w:cs="Times New Roman"/>
          <w:color w:val="000000"/>
        </w:rPr>
        <w:t xml:space="preserve"> at 7:00 PM EDT to Oct 28, 2021 at 9:00 PM EDT</w:t>
      </w:r>
    </w:p>
    <w:p w14:paraId="50FA354A" w14:textId="77777777" w:rsidR="0066274D" w:rsidRPr="00DD02B3" w:rsidRDefault="0066274D" w:rsidP="006627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8A087A0" w14:textId="4FD62C31" w:rsidR="00851128" w:rsidRPr="00DD02B3" w:rsidRDefault="00851128" w:rsidP="00851128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DD02B3">
        <w:rPr>
          <w:rFonts w:ascii="Times New Roman" w:hAnsi="Times New Roman" w:cs="Times New Roman"/>
          <w:b/>
          <w:bCs/>
          <w:color w:val="000000"/>
        </w:rPr>
        <w:t>Agenda</w:t>
      </w:r>
      <w:r w:rsidR="0066274D" w:rsidRPr="00DD02B3">
        <w:rPr>
          <w:rFonts w:ascii="Times New Roman" w:hAnsi="Times New Roman" w:cs="Times New Roman"/>
          <w:b/>
          <w:bCs/>
          <w:color w:val="000000"/>
        </w:rPr>
        <w:t xml:space="preserve"> + Minutes</w:t>
      </w:r>
    </w:p>
    <w:p w14:paraId="4D3286FA" w14:textId="4A141965" w:rsidR="00522024" w:rsidRPr="00DD02B3" w:rsidRDefault="00851128" w:rsidP="00522024">
      <w:pPr>
        <w:pStyle w:val="ListParagraph"/>
        <w:numPr>
          <w:ilvl w:val="0"/>
          <w:numId w:val="15"/>
        </w:numPr>
        <w:tabs>
          <w:tab w:val="left" w:pos="20"/>
          <w:tab w:val="left" w:pos="125"/>
          <w:tab w:val="left" w:pos="720"/>
          <w:tab w:val="right" w:pos="93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DD02B3">
        <w:rPr>
          <w:rFonts w:ascii="Times New Roman" w:hAnsi="Times New Roman" w:cs="Times New Roman"/>
          <w:b/>
          <w:bCs/>
          <w:color w:val="000000"/>
        </w:rPr>
        <w:t xml:space="preserve">Call to Order </w:t>
      </w:r>
      <w:r w:rsidRPr="00DD02B3">
        <w:rPr>
          <w:rFonts w:ascii="Times New Roman" w:hAnsi="Times New Roman" w:cs="Times New Roman"/>
          <w:color w:val="000000"/>
        </w:rPr>
        <w:t xml:space="preserve">Presenter: </w:t>
      </w:r>
      <w:proofErr w:type="gramStart"/>
      <w:r w:rsidRPr="00DD02B3">
        <w:rPr>
          <w:rFonts w:ascii="Times New Roman" w:hAnsi="Times New Roman" w:cs="Times New Roman"/>
          <w:color w:val="000000"/>
        </w:rPr>
        <w:t>Chris  Purdy</w:t>
      </w:r>
      <w:proofErr w:type="gramEnd"/>
    </w:p>
    <w:p w14:paraId="37D8A84A" w14:textId="77777777" w:rsidR="00522024" w:rsidRPr="00DD02B3" w:rsidRDefault="00851128" w:rsidP="00522024">
      <w:pPr>
        <w:pStyle w:val="ListParagraph"/>
        <w:numPr>
          <w:ilvl w:val="1"/>
          <w:numId w:val="15"/>
        </w:numPr>
        <w:tabs>
          <w:tab w:val="left" w:pos="20"/>
          <w:tab w:val="left" w:pos="125"/>
          <w:tab w:val="left" w:pos="720"/>
          <w:tab w:val="right" w:pos="93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DD02B3">
        <w:rPr>
          <w:rFonts w:ascii="Times New Roman" w:hAnsi="Times New Roman" w:cs="Times New Roman"/>
          <w:color w:val="000000"/>
        </w:rPr>
        <w:t>7:00 PM</w:t>
      </w:r>
    </w:p>
    <w:p w14:paraId="71550E05" w14:textId="77777777" w:rsidR="00522024" w:rsidRPr="00DD02B3" w:rsidRDefault="00851128" w:rsidP="00522024">
      <w:pPr>
        <w:pStyle w:val="ListParagraph"/>
        <w:numPr>
          <w:ilvl w:val="2"/>
          <w:numId w:val="15"/>
        </w:numPr>
        <w:tabs>
          <w:tab w:val="left" w:pos="20"/>
          <w:tab w:val="left" w:pos="125"/>
          <w:tab w:val="left" w:pos="720"/>
          <w:tab w:val="right" w:pos="93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DD02B3">
        <w:rPr>
          <w:rFonts w:ascii="Times New Roman" w:hAnsi="Times New Roman" w:cs="Times New Roman"/>
          <w:color w:val="000000"/>
        </w:rPr>
        <w:t>Courtney makes motion to approve agenda, motion carries.</w:t>
      </w:r>
    </w:p>
    <w:p w14:paraId="00B832B9" w14:textId="7EE68E6B" w:rsidR="00522024" w:rsidRPr="00DD02B3" w:rsidRDefault="00851128" w:rsidP="00522024">
      <w:pPr>
        <w:pStyle w:val="ListParagraph"/>
        <w:numPr>
          <w:ilvl w:val="1"/>
          <w:numId w:val="15"/>
        </w:numPr>
        <w:tabs>
          <w:tab w:val="left" w:pos="20"/>
          <w:tab w:val="left" w:pos="125"/>
          <w:tab w:val="left" w:pos="720"/>
          <w:tab w:val="right" w:pos="93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DD02B3">
        <w:rPr>
          <w:rFonts w:ascii="Times New Roman" w:hAnsi="Times New Roman" w:cs="Times New Roman"/>
          <w:color w:val="000000"/>
        </w:rPr>
        <w:t>7:02 PM</w:t>
      </w:r>
      <w:r w:rsidR="00DD02B3">
        <w:rPr>
          <w:rFonts w:ascii="Times New Roman" w:eastAsia="MS Gothic" w:hAnsi="Times New Roman" w:cs="Times New Roman"/>
          <w:color w:val="000000"/>
        </w:rPr>
        <w:t xml:space="preserve"> </w:t>
      </w:r>
      <w:r w:rsidRPr="00DD02B3">
        <w:rPr>
          <w:rFonts w:ascii="Times New Roman" w:hAnsi="Times New Roman" w:cs="Times New Roman"/>
          <w:color w:val="000000"/>
        </w:rPr>
        <w:t xml:space="preserve">Presenter: </w:t>
      </w:r>
      <w:proofErr w:type="gramStart"/>
      <w:r w:rsidRPr="00DD02B3">
        <w:rPr>
          <w:rFonts w:ascii="Times New Roman" w:hAnsi="Times New Roman" w:cs="Times New Roman"/>
          <w:color w:val="000000"/>
        </w:rPr>
        <w:t>Chris  Purdy</w:t>
      </w:r>
      <w:proofErr w:type="gramEnd"/>
    </w:p>
    <w:p w14:paraId="7D6CA8C0" w14:textId="77777777" w:rsidR="00522024" w:rsidRPr="00DD02B3" w:rsidRDefault="00851128" w:rsidP="00522024">
      <w:pPr>
        <w:pStyle w:val="ListParagraph"/>
        <w:numPr>
          <w:ilvl w:val="1"/>
          <w:numId w:val="15"/>
        </w:numPr>
        <w:tabs>
          <w:tab w:val="left" w:pos="20"/>
          <w:tab w:val="left" w:pos="125"/>
          <w:tab w:val="left" w:pos="720"/>
          <w:tab w:val="right" w:pos="93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hyperlink r:id="rId5" w:history="1">
        <w:r w:rsidRPr="00DD02B3">
          <w:rPr>
            <w:rFonts w:ascii="Times New Roman" w:hAnsi="Times New Roman" w:cs="Times New Roman"/>
            <w:color w:val="0000E9"/>
            <w:u w:val="single" w:color="0000E9"/>
          </w:rPr>
          <w:t xml:space="preserve">September Minutes </w:t>
        </w:r>
      </w:hyperlink>
    </w:p>
    <w:p w14:paraId="51EC7E1E" w14:textId="77777777" w:rsidR="00522024" w:rsidRPr="00DD02B3" w:rsidRDefault="00851128" w:rsidP="00522024">
      <w:pPr>
        <w:pStyle w:val="ListParagraph"/>
        <w:numPr>
          <w:ilvl w:val="2"/>
          <w:numId w:val="15"/>
        </w:numPr>
        <w:tabs>
          <w:tab w:val="left" w:pos="20"/>
          <w:tab w:val="left" w:pos="125"/>
          <w:tab w:val="left" w:pos="720"/>
          <w:tab w:val="right" w:pos="93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DD02B3">
        <w:rPr>
          <w:rFonts w:ascii="Times New Roman" w:hAnsi="Times New Roman" w:cs="Times New Roman"/>
          <w:color w:val="000000"/>
        </w:rPr>
        <w:t xml:space="preserve">Courtney makes motion to approve minutes, </w:t>
      </w:r>
      <w:proofErr w:type="spellStart"/>
      <w:r w:rsidRPr="00DD02B3">
        <w:rPr>
          <w:rFonts w:ascii="Times New Roman" w:hAnsi="Times New Roman" w:cs="Times New Roman"/>
          <w:color w:val="000000"/>
        </w:rPr>
        <w:t>Martrice</w:t>
      </w:r>
      <w:proofErr w:type="spellEnd"/>
      <w:r w:rsidRPr="00DD02B3">
        <w:rPr>
          <w:rFonts w:ascii="Times New Roman" w:hAnsi="Times New Roman" w:cs="Times New Roman"/>
          <w:color w:val="000000"/>
        </w:rPr>
        <w:t xml:space="preserve"> seconds.  Motion carries.</w:t>
      </w:r>
    </w:p>
    <w:p w14:paraId="42EE92BD" w14:textId="5419B78A" w:rsidR="00522024" w:rsidRPr="00DD02B3" w:rsidRDefault="00851128" w:rsidP="00522024">
      <w:pPr>
        <w:pStyle w:val="ListParagraph"/>
        <w:numPr>
          <w:ilvl w:val="0"/>
          <w:numId w:val="15"/>
        </w:numPr>
        <w:tabs>
          <w:tab w:val="left" w:pos="20"/>
          <w:tab w:val="left" w:pos="125"/>
          <w:tab w:val="left" w:pos="720"/>
          <w:tab w:val="right" w:pos="93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DD02B3">
        <w:rPr>
          <w:rFonts w:ascii="Times New Roman" w:hAnsi="Times New Roman" w:cs="Times New Roman"/>
          <w:b/>
          <w:bCs/>
          <w:color w:val="000000"/>
        </w:rPr>
        <w:t>Executive Director’s Report</w:t>
      </w:r>
      <w:r w:rsidR="00DD02B3">
        <w:rPr>
          <w:rFonts w:ascii="Times New Roman" w:eastAsia="MS Gothic" w:hAnsi="Times New Roman" w:cs="Times New Roman"/>
          <w:color w:val="000000"/>
        </w:rPr>
        <w:t xml:space="preserve"> </w:t>
      </w:r>
      <w:r w:rsidRPr="00DD02B3">
        <w:rPr>
          <w:rFonts w:ascii="Times New Roman" w:hAnsi="Times New Roman" w:cs="Times New Roman"/>
          <w:color w:val="000000"/>
        </w:rPr>
        <w:t>Presenter: Monica Green</w:t>
      </w:r>
    </w:p>
    <w:p w14:paraId="39853FA7" w14:textId="47E7C89A" w:rsidR="00522024" w:rsidRPr="00DD02B3" w:rsidRDefault="00851128" w:rsidP="00522024">
      <w:pPr>
        <w:pStyle w:val="ListParagraph"/>
        <w:numPr>
          <w:ilvl w:val="1"/>
          <w:numId w:val="15"/>
        </w:numPr>
        <w:tabs>
          <w:tab w:val="left" w:pos="20"/>
          <w:tab w:val="left" w:pos="125"/>
          <w:tab w:val="left" w:pos="720"/>
          <w:tab w:val="right" w:pos="93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DD02B3">
        <w:rPr>
          <w:rFonts w:ascii="Times New Roman" w:hAnsi="Times New Roman" w:cs="Times New Roman"/>
          <w:color w:val="000000"/>
        </w:rPr>
        <w:t>7:05 PM</w:t>
      </w:r>
    </w:p>
    <w:p w14:paraId="3EF31A18" w14:textId="54ED954B" w:rsidR="00851128" w:rsidRPr="00DD02B3" w:rsidRDefault="00851128" w:rsidP="00522024">
      <w:pPr>
        <w:pStyle w:val="ListParagraph"/>
        <w:numPr>
          <w:ilvl w:val="2"/>
          <w:numId w:val="15"/>
        </w:numPr>
        <w:tabs>
          <w:tab w:val="left" w:pos="20"/>
          <w:tab w:val="left" w:pos="125"/>
          <w:tab w:val="left" w:pos="720"/>
          <w:tab w:val="right" w:pos="93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DD02B3">
        <w:rPr>
          <w:rFonts w:ascii="Times New Roman" w:hAnsi="Times New Roman" w:cs="Times New Roman"/>
          <w:color w:val="000000"/>
        </w:rPr>
        <w:t xml:space="preserve">Current covid policy is to close for 10 calendar days if there’s a positive case.  Some schools are using a method called “test to stay,” where they test all students in the school or all close contacts of a case, and only quarantining those students who test positive.  This is possible at Cap Village with a developing partnership; there’s a PCR test that takes 6-12 hours to get back.  School would close for 1-2 days in order to allow for symptoms to develop, then to get testing done.  Some schools have been able to keep </w:t>
      </w:r>
      <w:proofErr w:type="gramStart"/>
      <w:r w:rsidRPr="00DD02B3">
        <w:rPr>
          <w:rFonts w:ascii="Times New Roman" w:hAnsi="Times New Roman" w:cs="Times New Roman"/>
          <w:color w:val="000000"/>
        </w:rPr>
        <w:t>a majority of</w:t>
      </w:r>
      <w:proofErr w:type="gramEnd"/>
      <w:r w:rsidRPr="00DD02B3">
        <w:rPr>
          <w:rFonts w:ascii="Times New Roman" w:hAnsi="Times New Roman" w:cs="Times New Roman"/>
          <w:color w:val="000000"/>
        </w:rPr>
        <w:t xml:space="preserve"> students in school with this.</w:t>
      </w:r>
    </w:p>
    <w:p w14:paraId="0F3CD3FC" w14:textId="77777777" w:rsidR="00851128" w:rsidRPr="00DD02B3" w:rsidRDefault="00851128" w:rsidP="00522024">
      <w:pPr>
        <w:pStyle w:val="ListParagraph"/>
        <w:numPr>
          <w:ilvl w:val="1"/>
          <w:numId w:val="15"/>
        </w:numPr>
        <w:tabs>
          <w:tab w:val="left" w:pos="20"/>
          <w:tab w:val="left" w:pos="125"/>
          <w:tab w:val="left" w:pos="720"/>
          <w:tab w:val="right" w:pos="93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DD02B3">
        <w:rPr>
          <w:rFonts w:ascii="Times New Roman" w:hAnsi="Times New Roman" w:cs="Times New Roman"/>
          <w:color w:val="000000"/>
        </w:rPr>
        <w:t>7:15 PM</w:t>
      </w:r>
    </w:p>
    <w:p w14:paraId="2B9D2F42" w14:textId="22079B1B" w:rsidR="00851128" w:rsidRPr="00DD02B3" w:rsidRDefault="00851128" w:rsidP="00522024">
      <w:pPr>
        <w:pStyle w:val="ListParagraph"/>
        <w:numPr>
          <w:ilvl w:val="2"/>
          <w:numId w:val="15"/>
        </w:numPr>
        <w:tabs>
          <w:tab w:val="left" w:pos="20"/>
          <w:tab w:val="left" w:pos="125"/>
          <w:tab w:val="left" w:pos="720"/>
          <w:tab w:val="right" w:pos="93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DD02B3">
        <w:rPr>
          <w:rFonts w:ascii="Times New Roman" w:hAnsi="Times New Roman" w:cs="Times New Roman"/>
          <w:color w:val="000000"/>
        </w:rPr>
        <w:t>Only a few responses on community feedback survey.  Question was “in the event of a covid 19 case in our community, please choose which response the school should take”:</w:t>
      </w:r>
    </w:p>
    <w:p w14:paraId="482AC01B" w14:textId="18D62883" w:rsidR="00851128" w:rsidRPr="00DD02B3" w:rsidRDefault="00851128" w:rsidP="00522024">
      <w:pPr>
        <w:pStyle w:val="ListParagraph"/>
        <w:numPr>
          <w:ilvl w:val="2"/>
          <w:numId w:val="15"/>
        </w:numPr>
        <w:tabs>
          <w:tab w:val="left" w:pos="20"/>
          <w:tab w:val="left" w:pos="125"/>
          <w:tab w:val="left" w:pos="720"/>
          <w:tab w:val="right" w:pos="93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DD02B3">
        <w:rPr>
          <w:rFonts w:ascii="Times New Roman" w:hAnsi="Times New Roman" w:cs="Times New Roman"/>
          <w:color w:val="000000"/>
        </w:rPr>
        <w:t>close for 10 calendar days</w:t>
      </w:r>
    </w:p>
    <w:p w14:paraId="2B18B070" w14:textId="6ADCEAED" w:rsidR="00851128" w:rsidRPr="00DD02B3" w:rsidRDefault="00851128" w:rsidP="00522024">
      <w:pPr>
        <w:pStyle w:val="ListParagraph"/>
        <w:numPr>
          <w:ilvl w:val="2"/>
          <w:numId w:val="15"/>
        </w:numPr>
        <w:tabs>
          <w:tab w:val="left" w:pos="20"/>
          <w:tab w:val="left" w:pos="125"/>
          <w:tab w:val="left" w:pos="720"/>
          <w:tab w:val="right" w:pos="93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DD02B3">
        <w:rPr>
          <w:rFonts w:ascii="Times New Roman" w:hAnsi="Times New Roman" w:cs="Times New Roman"/>
          <w:color w:val="000000"/>
        </w:rPr>
        <w:t>only close students in close contact with infected students</w:t>
      </w:r>
    </w:p>
    <w:p w14:paraId="6D35905A" w14:textId="382D6EEC" w:rsidR="00851128" w:rsidRPr="00DD02B3" w:rsidRDefault="00851128" w:rsidP="00522024">
      <w:pPr>
        <w:pStyle w:val="ListParagraph"/>
        <w:numPr>
          <w:ilvl w:val="2"/>
          <w:numId w:val="15"/>
        </w:numPr>
        <w:tabs>
          <w:tab w:val="left" w:pos="20"/>
          <w:tab w:val="left" w:pos="125"/>
          <w:tab w:val="left" w:pos="720"/>
          <w:tab w:val="right" w:pos="93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DD02B3">
        <w:rPr>
          <w:rFonts w:ascii="Times New Roman" w:hAnsi="Times New Roman" w:cs="Times New Roman"/>
          <w:color w:val="000000"/>
        </w:rPr>
        <w:t xml:space="preserve">test all students </w:t>
      </w:r>
      <w:proofErr w:type="spellStart"/>
      <w:r w:rsidRPr="00DD02B3">
        <w:rPr>
          <w:rFonts w:ascii="Times New Roman" w:hAnsi="Times New Roman" w:cs="Times New Roman"/>
          <w:color w:val="000000"/>
        </w:rPr>
        <w:t>immed</w:t>
      </w:r>
      <w:proofErr w:type="spellEnd"/>
      <w:r w:rsidRPr="00DD02B3">
        <w:rPr>
          <w:rFonts w:ascii="Times New Roman" w:hAnsi="Times New Roman" w:cs="Times New Roman"/>
          <w:color w:val="000000"/>
        </w:rPr>
        <w:t>. and only close for the students who test positive</w:t>
      </w:r>
    </w:p>
    <w:p w14:paraId="3AEFBA77" w14:textId="77777777" w:rsidR="00851128" w:rsidRPr="00DD02B3" w:rsidRDefault="00851128" w:rsidP="00851128">
      <w:pPr>
        <w:tabs>
          <w:tab w:val="left" w:pos="1440"/>
          <w:tab w:val="right" w:pos="9340"/>
        </w:tabs>
        <w:autoSpaceDE w:val="0"/>
        <w:autoSpaceDN w:val="0"/>
        <w:adjustRightInd w:val="0"/>
        <w:spacing w:after="40"/>
        <w:ind w:firstLine="125"/>
        <w:rPr>
          <w:rFonts w:ascii="Times New Roman" w:hAnsi="Times New Roman" w:cs="Times New Roman"/>
          <w:color w:val="000000"/>
        </w:rPr>
      </w:pPr>
    </w:p>
    <w:p w14:paraId="19D1451E" w14:textId="77777777" w:rsidR="00851128" w:rsidRPr="00DD02B3" w:rsidRDefault="00851128" w:rsidP="00522024">
      <w:pPr>
        <w:pStyle w:val="ListParagraph"/>
        <w:numPr>
          <w:ilvl w:val="1"/>
          <w:numId w:val="15"/>
        </w:numPr>
        <w:tabs>
          <w:tab w:val="left" w:pos="20"/>
          <w:tab w:val="left" w:pos="125"/>
          <w:tab w:val="left" w:pos="720"/>
          <w:tab w:val="right" w:pos="93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DD02B3">
        <w:rPr>
          <w:rFonts w:ascii="Times New Roman" w:hAnsi="Times New Roman" w:cs="Times New Roman"/>
          <w:color w:val="000000"/>
        </w:rPr>
        <w:t>7:25 PM</w:t>
      </w:r>
    </w:p>
    <w:p w14:paraId="0C555A3B" w14:textId="77777777" w:rsidR="00851128" w:rsidRPr="00DD02B3" w:rsidRDefault="00851128" w:rsidP="00522024">
      <w:pPr>
        <w:pStyle w:val="ListParagraph"/>
        <w:numPr>
          <w:ilvl w:val="2"/>
          <w:numId w:val="15"/>
        </w:numPr>
        <w:tabs>
          <w:tab w:val="left" w:pos="20"/>
          <w:tab w:val="left" w:pos="125"/>
          <w:tab w:val="left" w:pos="720"/>
          <w:tab w:val="right" w:pos="93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DD02B3">
        <w:rPr>
          <w:rFonts w:ascii="Times New Roman" w:hAnsi="Times New Roman" w:cs="Times New Roman"/>
          <w:color w:val="000000"/>
        </w:rPr>
        <w:t>around 90% of students get covid tested, and all staff.  only some 10% of students opted out.</w:t>
      </w:r>
    </w:p>
    <w:p w14:paraId="4173441A" w14:textId="6D7722D9" w:rsidR="00851128" w:rsidRPr="00DD02B3" w:rsidRDefault="00851128" w:rsidP="00522024">
      <w:pPr>
        <w:pStyle w:val="ListParagraph"/>
        <w:numPr>
          <w:ilvl w:val="0"/>
          <w:numId w:val="15"/>
        </w:numPr>
        <w:tabs>
          <w:tab w:val="left" w:pos="20"/>
          <w:tab w:val="left" w:pos="125"/>
          <w:tab w:val="left" w:pos="720"/>
          <w:tab w:val="right" w:pos="93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DD02B3">
        <w:rPr>
          <w:rFonts w:ascii="Times New Roman" w:hAnsi="Times New Roman" w:cs="Times New Roman"/>
          <w:b/>
          <w:bCs/>
          <w:color w:val="000000"/>
        </w:rPr>
        <w:t>Committee Reports</w:t>
      </w:r>
    </w:p>
    <w:p w14:paraId="7E087BE6" w14:textId="6DF28FC9" w:rsidR="00851128" w:rsidRPr="00DD02B3" w:rsidRDefault="00851128" w:rsidP="00522024">
      <w:pPr>
        <w:pStyle w:val="ListParagraph"/>
        <w:numPr>
          <w:ilvl w:val="1"/>
          <w:numId w:val="15"/>
        </w:numPr>
        <w:tabs>
          <w:tab w:val="left" w:pos="20"/>
          <w:tab w:val="left" w:pos="125"/>
          <w:tab w:val="left" w:pos="720"/>
          <w:tab w:val="right" w:pos="93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DD02B3">
        <w:rPr>
          <w:rFonts w:ascii="Times New Roman" w:hAnsi="Times New Roman" w:cs="Times New Roman"/>
          <w:color w:val="000000"/>
        </w:rPr>
        <w:t>Governance</w:t>
      </w:r>
      <w:r w:rsidRPr="00DD02B3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D02B3">
        <w:rPr>
          <w:rFonts w:ascii="Times New Roman" w:hAnsi="Times New Roman" w:cs="Times New Roman"/>
          <w:color w:val="000000"/>
        </w:rPr>
        <w:t xml:space="preserve">Presenters: </w:t>
      </w:r>
      <w:proofErr w:type="gramStart"/>
      <w:r w:rsidRPr="00DD02B3">
        <w:rPr>
          <w:rFonts w:ascii="Times New Roman" w:hAnsi="Times New Roman" w:cs="Times New Roman"/>
          <w:color w:val="000000"/>
        </w:rPr>
        <w:t xml:space="preserve">Courtney  </w:t>
      </w:r>
      <w:proofErr w:type="spellStart"/>
      <w:r w:rsidRPr="00DD02B3">
        <w:rPr>
          <w:rFonts w:ascii="Times New Roman" w:hAnsi="Times New Roman" w:cs="Times New Roman"/>
          <w:color w:val="000000"/>
        </w:rPr>
        <w:t>Kasuboski</w:t>
      </w:r>
      <w:proofErr w:type="spellEnd"/>
      <w:proofErr w:type="gramEnd"/>
      <w:r w:rsidRPr="00DD02B3">
        <w:rPr>
          <w:rFonts w:ascii="Times New Roman" w:hAnsi="Times New Roman" w:cs="Times New Roman"/>
          <w:color w:val="000000"/>
        </w:rPr>
        <w:t>, Rian Reed</w:t>
      </w:r>
    </w:p>
    <w:p w14:paraId="26861A52" w14:textId="5EAFED2D" w:rsidR="00851128" w:rsidRPr="00DD02B3" w:rsidRDefault="00851128" w:rsidP="00522024">
      <w:pPr>
        <w:pStyle w:val="ListParagraph"/>
        <w:numPr>
          <w:ilvl w:val="2"/>
          <w:numId w:val="15"/>
        </w:numPr>
        <w:tabs>
          <w:tab w:val="left" w:pos="20"/>
          <w:tab w:val="left" w:pos="125"/>
          <w:tab w:val="left" w:pos="720"/>
          <w:tab w:val="right" w:pos="93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DD02B3">
        <w:rPr>
          <w:rFonts w:ascii="Times New Roman" w:hAnsi="Times New Roman" w:cs="Times New Roman"/>
          <w:color w:val="000000"/>
        </w:rPr>
        <w:t>7:35 PM</w:t>
      </w:r>
      <w:r w:rsidR="00DD02B3">
        <w:rPr>
          <w:rFonts w:ascii="Times New Roman" w:hAnsi="Times New Roman" w:cs="Times New Roman"/>
          <w:color w:val="000000"/>
        </w:rPr>
        <w:t xml:space="preserve"> </w:t>
      </w:r>
      <w:r w:rsidRPr="00DD02B3">
        <w:rPr>
          <w:rFonts w:ascii="Times New Roman" w:hAnsi="Times New Roman" w:cs="Times New Roman"/>
          <w:color w:val="000000"/>
        </w:rPr>
        <w:t>Presenter: Rian Reed</w:t>
      </w:r>
    </w:p>
    <w:p w14:paraId="01AC87B2" w14:textId="77777777" w:rsidR="00851128" w:rsidRPr="00DD02B3" w:rsidRDefault="00851128" w:rsidP="00522024">
      <w:pPr>
        <w:pStyle w:val="ListParagraph"/>
        <w:numPr>
          <w:ilvl w:val="3"/>
          <w:numId w:val="15"/>
        </w:numPr>
        <w:tabs>
          <w:tab w:val="left" w:pos="20"/>
          <w:tab w:val="left" w:pos="125"/>
          <w:tab w:val="left" w:pos="720"/>
          <w:tab w:val="right" w:pos="93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DD02B3">
        <w:rPr>
          <w:rFonts w:ascii="Times New Roman" w:hAnsi="Times New Roman" w:cs="Times New Roman"/>
          <w:color w:val="000000"/>
        </w:rPr>
        <w:t xml:space="preserve">Committee meeting, then board, alternating, so that we </w:t>
      </w:r>
      <w:proofErr w:type="spellStart"/>
      <w:r w:rsidRPr="00DD02B3">
        <w:rPr>
          <w:rFonts w:ascii="Times New Roman" w:hAnsi="Times New Roman" w:cs="Times New Roman"/>
          <w:color w:val="000000"/>
        </w:rPr>
        <w:t>dont</w:t>
      </w:r>
      <w:proofErr w:type="spellEnd"/>
      <w:r w:rsidRPr="00DD02B3">
        <w:rPr>
          <w:rFonts w:ascii="Times New Roman" w:hAnsi="Times New Roman" w:cs="Times New Roman"/>
          <w:color w:val="000000"/>
        </w:rPr>
        <w:t xml:space="preserve"> have two meetings in each month.  Want to start that now. Still want to be flexible with committees who need to meet at different times.</w:t>
      </w:r>
    </w:p>
    <w:p w14:paraId="52DE6B37" w14:textId="56538F5E" w:rsidR="00851128" w:rsidRPr="00DD02B3" w:rsidRDefault="00851128" w:rsidP="00522024">
      <w:pPr>
        <w:pStyle w:val="ListParagraph"/>
        <w:numPr>
          <w:ilvl w:val="2"/>
          <w:numId w:val="15"/>
        </w:numPr>
        <w:tabs>
          <w:tab w:val="left" w:pos="20"/>
          <w:tab w:val="left" w:pos="125"/>
          <w:tab w:val="left" w:pos="720"/>
          <w:tab w:val="right" w:pos="93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DD02B3">
        <w:rPr>
          <w:rFonts w:ascii="Times New Roman" w:hAnsi="Times New Roman" w:cs="Times New Roman"/>
          <w:color w:val="000000"/>
        </w:rPr>
        <w:t>7:42 PM</w:t>
      </w:r>
      <w:r w:rsidR="00DD02B3">
        <w:rPr>
          <w:rFonts w:ascii="Times New Roman" w:eastAsia="MS Gothic" w:hAnsi="Times New Roman" w:cs="Times New Roman"/>
          <w:color w:val="000000"/>
        </w:rPr>
        <w:t xml:space="preserve"> </w:t>
      </w:r>
      <w:r w:rsidRPr="00DD02B3">
        <w:rPr>
          <w:rFonts w:ascii="Times New Roman" w:hAnsi="Times New Roman" w:cs="Times New Roman"/>
          <w:color w:val="000000"/>
        </w:rPr>
        <w:t xml:space="preserve">Presenter: </w:t>
      </w:r>
      <w:proofErr w:type="gramStart"/>
      <w:r w:rsidRPr="00DD02B3">
        <w:rPr>
          <w:rFonts w:ascii="Times New Roman" w:hAnsi="Times New Roman" w:cs="Times New Roman"/>
          <w:color w:val="000000"/>
        </w:rPr>
        <w:t xml:space="preserve">Courtney  </w:t>
      </w:r>
      <w:proofErr w:type="spellStart"/>
      <w:r w:rsidRPr="00DD02B3">
        <w:rPr>
          <w:rFonts w:ascii="Times New Roman" w:hAnsi="Times New Roman" w:cs="Times New Roman"/>
          <w:color w:val="000000"/>
        </w:rPr>
        <w:t>Kasuboski</w:t>
      </w:r>
      <w:proofErr w:type="spellEnd"/>
      <w:proofErr w:type="gramEnd"/>
    </w:p>
    <w:p w14:paraId="39C3F5A0" w14:textId="77777777" w:rsidR="00851128" w:rsidRPr="00DD02B3" w:rsidRDefault="00851128" w:rsidP="00522024">
      <w:pPr>
        <w:pStyle w:val="ListParagraph"/>
        <w:numPr>
          <w:ilvl w:val="3"/>
          <w:numId w:val="15"/>
        </w:numPr>
        <w:tabs>
          <w:tab w:val="left" w:pos="20"/>
          <w:tab w:val="left" w:pos="125"/>
          <w:tab w:val="left" w:pos="720"/>
          <w:tab w:val="right" w:pos="93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DD02B3">
        <w:rPr>
          <w:rFonts w:ascii="Times New Roman" w:hAnsi="Times New Roman" w:cs="Times New Roman"/>
          <w:color w:val="000000"/>
        </w:rPr>
        <w:t>How to exit someone off the board</w:t>
      </w:r>
    </w:p>
    <w:p w14:paraId="2DB2C109" w14:textId="77777777" w:rsidR="00851128" w:rsidRPr="00DD02B3" w:rsidRDefault="00851128" w:rsidP="00522024">
      <w:pPr>
        <w:pStyle w:val="ListParagraph"/>
        <w:numPr>
          <w:ilvl w:val="3"/>
          <w:numId w:val="15"/>
        </w:numPr>
        <w:tabs>
          <w:tab w:val="left" w:pos="20"/>
          <w:tab w:val="left" w:pos="125"/>
          <w:tab w:val="left" w:pos="720"/>
          <w:tab w:val="right" w:pos="93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DD02B3">
        <w:rPr>
          <w:rFonts w:ascii="Times New Roman" w:hAnsi="Times New Roman" w:cs="Times New Roman"/>
          <w:color w:val="000000"/>
        </w:rPr>
        <w:t>Submit a resignation to Chris, we suggest 3 months before your last board meeting</w:t>
      </w:r>
    </w:p>
    <w:p w14:paraId="3DA43BCE" w14:textId="77777777" w:rsidR="00851128" w:rsidRPr="00DD02B3" w:rsidRDefault="00851128" w:rsidP="00522024">
      <w:pPr>
        <w:pStyle w:val="ListParagraph"/>
        <w:numPr>
          <w:ilvl w:val="3"/>
          <w:numId w:val="15"/>
        </w:numPr>
        <w:tabs>
          <w:tab w:val="left" w:pos="20"/>
          <w:tab w:val="left" w:pos="125"/>
          <w:tab w:val="left" w:pos="720"/>
          <w:tab w:val="right" w:pos="93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DD02B3">
        <w:rPr>
          <w:rFonts w:ascii="Times New Roman" w:hAnsi="Times New Roman" w:cs="Times New Roman"/>
          <w:color w:val="000000"/>
        </w:rPr>
        <w:t>Chris brings the resignation to the board</w:t>
      </w:r>
    </w:p>
    <w:p w14:paraId="609716E4" w14:textId="77777777" w:rsidR="00851128" w:rsidRPr="00DD02B3" w:rsidRDefault="00851128" w:rsidP="00522024">
      <w:pPr>
        <w:pStyle w:val="ListParagraph"/>
        <w:numPr>
          <w:ilvl w:val="3"/>
          <w:numId w:val="15"/>
        </w:numPr>
        <w:tabs>
          <w:tab w:val="left" w:pos="20"/>
          <w:tab w:val="left" w:pos="125"/>
          <w:tab w:val="left" w:pos="720"/>
          <w:tab w:val="right" w:pos="93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DD02B3">
        <w:rPr>
          <w:rFonts w:ascii="Times New Roman" w:hAnsi="Times New Roman" w:cs="Times New Roman"/>
          <w:color w:val="000000"/>
        </w:rPr>
        <w:lastRenderedPageBreak/>
        <w:t>Governance committee works to find replacement</w:t>
      </w:r>
    </w:p>
    <w:p w14:paraId="1F56067E" w14:textId="77777777" w:rsidR="00851128" w:rsidRPr="00DD02B3" w:rsidRDefault="00851128" w:rsidP="00522024">
      <w:pPr>
        <w:pStyle w:val="ListParagraph"/>
        <w:numPr>
          <w:ilvl w:val="3"/>
          <w:numId w:val="15"/>
        </w:numPr>
        <w:tabs>
          <w:tab w:val="left" w:pos="20"/>
          <w:tab w:val="left" w:pos="125"/>
          <w:tab w:val="left" w:pos="720"/>
          <w:tab w:val="right" w:pos="93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DD02B3">
        <w:rPr>
          <w:rFonts w:ascii="Times New Roman" w:hAnsi="Times New Roman" w:cs="Times New Roman"/>
          <w:color w:val="000000"/>
        </w:rPr>
        <w:t>Governance committee conducts exit interview</w:t>
      </w:r>
    </w:p>
    <w:p w14:paraId="4243C533" w14:textId="69ADCFA5" w:rsidR="00851128" w:rsidRPr="00DD02B3" w:rsidRDefault="00851128" w:rsidP="00522024">
      <w:pPr>
        <w:pStyle w:val="ListParagraph"/>
        <w:numPr>
          <w:ilvl w:val="2"/>
          <w:numId w:val="15"/>
        </w:numPr>
        <w:tabs>
          <w:tab w:val="left" w:pos="20"/>
          <w:tab w:val="left" w:pos="125"/>
          <w:tab w:val="left" w:pos="720"/>
          <w:tab w:val="right" w:pos="93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DD02B3">
        <w:rPr>
          <w:rFonts w:ascii="Times New Roman" w:hAnsi="Times New Roman" w:cs="Times New Roman"/>
          <w:color w:val="000000"/>
        </w:rPr>
        <w:t>7:49 PM</w:t>
      </w:r>
      <w:r w:rsidR="00DD02B3">
        <w:rPr>
          <w:rFonts w:ascii="Times New Roman" w:eastAsia="MS Gothic" w:hAnsi="Times New Roman" w:cs="Times New Roman"/>
          <w:color w:val="000000"/>
        </w:rPr>
        <w:t xml:space="preserve"> </w:t>
      </w:r>
      <w:r w:rsidRPr="00DD02B3">
        <w:rPr>
          <w:rFonts w:ascii="Times New Roman" w:hAnsi="Times New Roman" w:cs="Times New Roman"/>
          <w:color w:val="000000"/>
        </w:rPr>
        <w:t xml:space="preserve">Presenters: Rian Reed, </w:t>
      </w:r>
      <w:proofErr w:type="gramStart"/>
      <w:r w:rsidRPr="00DD02B3">
        <w:rPr>
          <w:rFonts w:ascii="Times New Roman" w:hAnsi="Times New Roman" w:cs="Times New Roman"/>
          <w:color w:val="000000"/>
        </w:rPr>
        <w:t xml:space="preserve">Courtney  </w:t>
      </w:r>
      <w:proofErr w:type="spellStart"/>
      <w:r w:rsidRPr="00DD02B3">
        <w:rPr>
          <w:rFonts w:ascii="Times New Roman" w:hAnsi="Times New Roman" w:cs="Times New Roman"/>
          <w:color w:val="000000"/>
        </w:rPr>
        <w:t>Kasuboski</w:t>
      </w:r>
      <w:proofErr w:type="spellEnd"/>
      <w:proofErr w:type="gramEnd"/>
    </w:p>
    <w:p w14:paraId="3CF0FC8F" w14:textId="77777777" w:rsidR="00851128" w:rsidRPr="00DD02B3" w:rsidRDefault="00851128" w:rsidP="00522024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color w:val="686776"/>
        </w:rPr>
      </w:pPr>
      <w:hyperlink r:id="rId6" w:history="1">
        <w:r w:rsidRPr="00DD02B3">
          <w:rPr>
            <w:rFonts w:ascii="Times New Roman" w:hAnsi="Times New Roman" w:cs="Times New Roman"/>
            <w:color w:val="0000E9"/>
            <w:u w:val="single" w:color="0000E9"/>
          </w:rPr>
          <w:t>Boa</w:t>
        </w:r>
        <w:r w:rsidRPr="00DD02B3">
          <w:rPr>
            <w:rFonts w:ascii="Times New Roman" w:hAnsi="Times New Roman" w:cs="Times New Roman"/>
            <w:color w:val="0000E9"/>
            <w:u w:val="single" w:color="0000E9"/>
          </w:rPr>
          <w:t>r</w:t>
        </w:r>
        <w:r w:rsidRPr="00DD02B3">
          <w:rPr>
            <w:rFonts w:ascii="Times New Roman" w:hAnsi="Times New Roman" w:cs="Times New Roman"/>
            <w:color w:val="0000E9"/>
            <w:u w:val="single" w:color="0000E9"/>
          </w:rPr>
          <w:t>d Member Application</w:t>
        </w:r>
      </w:hyperlink>
    </w:p>
    <w:p w14:paraId="0415DB49" w14:textId="77777777" w:rsidR="00851128" w:rsidRPr="00DD02B3" w:rsidRDefault="00851128" w:rsidP="0052202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150"/>
        <w:rPr>
          <w:rFonts w:ascii="Times New Roman" w:hAnsi="Times New Roman" w:cs="Times New Roman"/>
          <w:color w:val="686776"/>
        </w:rPr>
      </w:pPr>
      <w:hyperlink r:id="rId7" w:history="1">
        <w:r w:rsidRPr="00DD02B3">
          <w:rPr>
            <w:rFonts w:ascii="Times New Roman" w:hAnsi="Times New Roman" w:cs="Times New Roman"/>
            <w:color w:val="0000E9"/>
            <w:u w:val="single" w:color="0000E9"/>
          </w:rPr>
          <w:t xml:space="preserve">Parent Board Member Application </w:t>
        </w:r>
      </w:hyperlink>
    </w:p>
    <w:p w14:paraId="558A311F" w14:textId="77777777" w:rsidR="00851128" w:rsidRPr="00DD02B3" w:rsidRDefault="00851128" w:rsidP="00851128">
      <w:pPr>
        <w:autoSpaceDE w:val="0"/>
        <w:autoSpaceDN w:val="0"/>
        <w:adjustRightInd w:val="0"/>
        <w:spacing w:after="150"/>
        <w:ind w:left="720"/>
        <w:rPr>
          <w:rFonts w:ascii="Times New Roman" w:hAnsi="Times New Roman" w:cs="Times New Roman"/>
          <w:color w:val="686776"/>
        </w:rPr>
      </w:pPr>
      <w:r w:rsidRPr="00DD02B3">
        <w:rPr>
          <w:rFonts w:ascii="Times New Roman" w:hAnsi="Times New Roman" w:cs="Times New Roman"/>
          <w:color w:val="000000"/>
        </w:rPr>
        <w:t>Particularly need board members who focus on finance and school performance, but all are welcome.</w:t>
      </w:r>
    </w:p>
    <w:p w14:paraId="318B558B" w14:textId="3FE4D7F6" w:rsidR="00851128" w:rsidRPr="00DD02B3" w:rsidRDefault="00851128" w:rsidP="00522024">
      <w:pPr>
        <w:pStyle w:val="ListParagraph"/>
        <w:numPr>
          <w:ilvl w:val="1"/>
          <w:numId w:val="15"/>
        </w:numPr>
        <w:tabs>
          <w:tab w:val="left" w:pos="20"/>
          <w:tab w:val="left" w:pos="125"/>
          <w:tab w:val="left" w:pos="720"/>
          <w:tab w:val="right" w:pos="93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DD02B3">
        <w:rPr>
          <w:rFonts w:ascii="Times New Roman" w:hAnsi="Times New Roman" w:cs="Times New Roman"/>
          <w:color w:val="000000"/>
        </w:rPr>
        <w:t>Finance</w:t>
      </w:r>
      <w:r w:rsidR="00DD02B3">
        <w:rPr>
          <w:rFonts w:ascii="Times New Roman" w:eastAsia="MS Gothic" w:hAnsi="Times New Roman" w:cs="Times New Roman"/>
          <w:color w:val="000000"/>
        </w:rPr>
        <w:t xml:space="preserve"> P</w:t>
      </w:r>
      <w:r w:rsidRPr="00DD02B3">
        <w:rPr>
          <w:rFonts w:ascii="Times New Roman" w:hAnsi="Times New Roman" w:cs="Times New Roman"/>
          <w:color w:val="000000"/>
        </w:rPr>
        <w:t xml:space="preserve">resenter: </w:t>
      </w:r>
      <w:proofErr w:type="gramStart"/>
      <w:r w:rsidRPr="00DD02B3">
        <w:rPr>
          <w:rFonts w:ascii="Times New Roman" w:hAnsi="Times New Roman" w:cs="Times New Roman"/>
          <w:color w:val="000000"/>
        </w:rPr>
        <w:t>Chris  Purdy</w:t>
      </w:r>
      <w:proofErr w:type="gramEnd"/>
    </w:p>
    <w:p w14:paraId="495D82D2" w14:textId="77777777" w:rsidR="00851128" w:rsidRPr="00DD02B3" w:rsidRDefault="00851128" w:rsidP="00522024">
      <w:pPr>
        <w:pStyle w:val="ListParagraph"/>
        <w:numPr>
          <w:ilvl w:val="2"/>
          <w:numId w:val="15"/>
        </w:numPr>
        <w:tabs>
          <w:tab w:val="left" w:pos="20"/>
          <w:tab w:val="left" w:pos="125"/>
          <w:tab w:val="left" w:pos="720"/>
          <w:tab w:val="right" w:pos="93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DD02B3">
        <w:rPr>
          <w:rFonts w:ascii="Times New Roman" w:hAnsi="Times New Roman" w:cs="Times New Roman"/>
          <w:color w:val="000000"/>
        </w:rPr>
        <w:t>7:56 PM</w:t>
      </w:r>
    </w:p>
    <w:p w14:paraId="23709D83" w14:textId="789171C7" w:rsidR="00851128" w:rsidRPr="00DD02B3" w:rsidRDefault="00851128" w:rsidP="00522024">
      <w:pPr>
        <w:pStyle w:val="ListParagraph"/>
        <w:numPr>
          <w:ilvl w:val="3"/>
          <w:numId w:val="15"/>
        </w:numPr>
        <w:tabs>
          <w:tab w:val="left" w:pos="20"/>
          <w:tab w:val="left" w:pos="125"/>
          <w:tab w:val="left" w:pos="720"/>
          <w:tab w:val="right" w:pos="93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color w:val="000000"/>
        </w:rPr>
      </w:pPr>
      <w:r w:rsidRPr="00DD02B3">
        <w:rPr>
          <w:rFonts w:ascii="Times New Roman" w:hAnsi="Times New Roman" w:cs="Times New Roman"/>
          <w:color w:val="000000"/>
        </w:rPr>
        <w:t>Financial</w:t>
      </w:r>
      <w:r w:rsidRPr="00DD02B3">
        <w:rPr>
          <w:rFonts w:ascii="Times New Roman" w:hAnsi="Times New Roman" w:cs="Times New Roman"/>
          <w:b/>
          <w:bCs/>
          <w:color w:val="000000"/>
        </w:rPr>
        <w:t xml:space="preserve"> Procedures: Review approved document </w:t>
      </w:r>
    </w:p>
    <w:p w14:paraId="325781A8" w14:textId="77777777" w:rsidR="00851128" w:rsidRPr="00DD02B3" w:rsidRDefault="00851128" w:rsidP="00522024">
      <w:pPr>
        <w:pStyle w:val="ListParagraph"/>
        <w:numPr>
          <w:ilvl w:val="3"/>
          <w:numId w:val="15"/>
        </w:numPr>
        <w:tabs>
          <w:tab w:val="left" w:pos="20"/>
          <w:tab w:val="left" w:pos="125"/>
          <w:tab w:val="left" w:pos="720"/>
          <w:tab w:val="right" w:pos="93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DD02B3">
        <w:rPr>
          <w:rFonts w:ascii="Times New Roman" w:hAnsi="Times New Roman" w:cs="Times New Roman"/>
          <w:color w:val="000000"/>
        </w:rPr>
        <w:t>Voted on this document last month, everyone should review because there are a few changes.  Finance committee will resolve any outstanding comments.</w:t>
      </w:r>
    </w:p>
    <w:p w14:paraId="6215E66B" w14:textId="60CDE9D2" w:rsidR="00851128" w:rsidRPr="00DD02B3" w:rsidRDefault="00851128" w:rsidP="00522024">
      <w:pPr>
        <w:pStyle w:val="ListParagraph"/>
        <w:numPr>
          <w:ilvl w:val="1"/>
          <w:numId w:val="15"/>
        </w:numPr>
        <w:tabs>
          <w:tab w:val="left" w:pos="20"/>
          <w:tab w:val="left" w:pos="125"/>
          <w:tab w:val="left" w:pos="720"/>
          <w:tab w:val="right" w:pos="93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DD02B3">
        <w:rPr>
          <w:rFonts w:ascii="Times New Roman" w:hAnsi="Times New Roman" w:cs="Times New Roman"/>
          <w:b/>
          <w:bCs/>
          <w:color w:val="000000"/>
        </w:rPr>
        <w:t xml:space="preserve">School </w:t>
      </w:r>
      <w:r w:rsidRPr="00DD02B3">
        <w:rPr>
          <w:rFonts w:ascii="Times New Roman" w:hAnsi="Times New Roman" w:cs="Times New Roman"/>
          <w:color w:val="000000"/>
        </w:rPr>
        <w:t>Performance</w:t>
      </w:r>
      <w:r w:rsidR="00DD02B3">
        <w:rPr>
          <w:rFonts w:ascii="Times New Roman" w:eastAsia="MS Gothic" w:hAnsi="Times New Roman" w:cs="Times New Roman"/>
          <w:color w:val="000000"/>
        </w:rPr>
        <w:t xml:space="preserve"> </w:t>
      </w:r>
      <w:r w:rsidRPr="00DD02B3">
        <w:rPr>
          <w:rFonts w:ascii="Times New Roman" w:hAnsi="Times New Roman" w:cs="Times New Roman"/>
          <w:color w:val="000000"/>
        </w:rPr>
        <w:t xml:space="preserve">Presenter: </w:t>
      </w:r>
      <w:proofErr w:type="spellStart"/>
      <w:r w:rsidRPr="00DD02B3">
        <w:rPr>
          <w:rFonts w:ascii="Times New Roman" w:hAnsi="Times New Roman" w:cs="Times New Roman"/>
          <w:color w:val="000000"/>
        </w:rPr>
        <w:t>Martrice</w:t>
      </w:r>
      <w:proofErr w:type="spellEnd"/>
      <w:r w:rsidRPr="00DD02B3">
        <w:rPr>
          <w:rFonts w:ascii="Times New Roman" w:hAnsi="Times New Roman" w:cs="Times New Roman"/>
          <w:color w:val="000000"/>
        </w:rPr>
        <w:t xml:space="preserve"> Gandy</w:t>
      </w:r>
    </w:p>
    <w:p w14:paraId="7D356F48" w14:textId="77777777" w:rsidR="00851128" w:rsidRPr="00DD02B3" w:rsidRDefault="00851128" w:rsidP="00522024">
      <w:pPr>
        <w:pStyle w:val="ListParagraph"/>
        <w:numPr>
          <w:ilvl w:val="2"/>
          <w:numId w:val="15"/>
        </w:numPr>
        <w:tabs>
          <w:tab w:val="left" w:pos="20"/>
          <w:tab w:val="left" w:pos="125"/>
          <w:tab w:val="left" w:pos="720"/>
          <w:tab w:val="right" w:pos="93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DD02B3">
        <w:rPr>
          <w:rFonts w:ascii="Times New Roman" w:hAnsi="Times New Roman" w:cs="Times New Roman"/>
          <w:color w:val="000000"/>
        </w:rPr>
        <w:t>8:06 PM</w:t>
      </w:r>
    </w:p>
    <w:p w14:paraId="05FB2A40" w14:textId="77777777" w:rsidR="00851128" w:rsidRPr="00DD02B3" w:rsidRDefault="00851128" w:rsidP="00522024">
      <w:pPr>
        <w:pStyle w:val="ListParagraph"/>
        <w:numPr>
          <w:ilvl w:val="3"/>
          <w:numId w:val="15"/>
        </w:numPr>
        <w:tabs>
          <w:tab w:val="left" w:pos="20"/>
          <w:tab w:val="left" w:pos="125"/>
          <w:tab w:val="left" w:pos="720"/>
          <w:tab w:val="right" w:pos="93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DD02B3">
        <w:rPr>
          <w:rFonts w:ascii="Times New Roman" w:hAnsi="Times New Roman" w:cs="Times New Roman"/>
          <w:color w:val="000000"/>
        </w:rPr>
        <w:t xml:space="preserve">Thinking about how to make sure that instructors and staff feel supported.  </w:t>
      </w:r>
    </w:p>
    <w:p w14:paraId="0F908DEE" w14:textId="5C9D07D9" w:rsidR="00851128" w:rsidRPr="00DD02B3" w:rsidRDefault="00851128" w:rsidP="00522024">
      <w:pPr>
        <w:pStyle w:val="ListParagraph"/>
        <w:numPr>
          <w:ilvl w:val="3"/>
          <w:numId w:val="15"/>
        </w:numPr>
        <w:tabs>
          <w:tab w:val="left" w:pos="20"/>
          <w:tab w:val="left" w:pos="125"/>
          <w:tab w:val="left" w:pos="720"/>
          <w:tab w:val="right" w:pos="93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DD02B3">
        <w:rPr>
          <w:rFonts w:ascii="Times New Roman" w:hAnsi="Times New Roman" w:cs="Times New Roman"/>
          <w:color w:val="000000"/>
        </w:rPr>
        <w:t>Rec</w:t>
      </w:r>
      <w:r w:rsidR="00522024" w:rsidRPr="00DD02B3">
        <w:rPr>
          <w:rFonts w:ascii="Times New Roman" w:hAnsi="Times New Roman" w:cs="Times New Roman"/>
          <w:color w:val="000000"/>
        </w:rPr>
        <w:t>r</w:t>
      </w:r>
      <w:r w:rsidRPr="00DD02B3">
        <w:rPr>
          <w:rFonts w:ascii="Times New Roman" w:hAnsi="Times New Roman" w:cs="Times New Roman"/>
          <w:color w:val="000000"/>
        </w:rPr>
        <w:t>uitment season is starting again</w:t>
      </w:r>
    </w:p>
    <w:p w14:paraId="37A18B2C" w14:textId="77777777" w:rsidR="00851128" w:rsidRPr="00DD02B3" w:rsidRDefault="00851128" w:rsidP="00522024">
      <w:pPr>
        <w:pStyle w:val="ListParagraph"/>
        <w:numPr>
          <w:ilvl w:val="3"/>
          <w:numId w:val="15"/>
        </w:numPr>
        <w:tabs>
          <w:tab w:val="left" w:pos="20"/>
          <w:tab w:val="left" w:pos="125"/>
          <w:tab w:val="left" w:pos="720"/>
          <w:tab w:val="right" w:pos="93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DD02B3">
        <w:rPr>
          <w:rFonts w:ascii="Times New Roman" w:hAnsi="Times New Roman" w:cs="Times New Roman"/>
          <w:color w:val="000000"/>
        </w:rPr>
        <w:t>Beginning of year MAP score information— this report only shows valid scores.  This is the baseline, where we start our conversations as a board for personnel support.  Students will take this again in the middle of the year, and again at the end of the year.</w:t>
      </w:r>
    </w:p>
    <w:p w14:paraId="4B64FB2A" w14:textId="493DBCB4" w:rsidR="00851128" w:rsidRPr="00DD02B3" w:rsidRDefault="00851128" w:rsidP="00522024">
      <w:pPr>
        <w:pStyle w:val="ListParagraph"/>
        <w:numPr>
          <w:ilvl w:val="1"/>
          <w:numId w:val="15"/>
        </w:numPr>
        <w:tabs>
          <w:tab w:val="left" w:pos="20"/>
          <w:tab w:val="left" w:pos="125"/>
          <w:tab w:val="left" w:pos="720"/>
          <w:tab w:val="right" w:pos="93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DD02B3">
        <w:rPr>
          <w:rFonts w:ascii="Times New Roman" w:hAnsi="Times New Roman" w:cs="Times New Roman"/>
          <w:color w:val="000000"/>
        </w:rPr>
        <w:t>Development</w:t>
      </w:r>
      <w:r w:rsidRPr="00DD02B3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D02B3">
        <w:rPr>
          <w:rFonts w:ascii="Times New Roman" w:hAnsi="Times New Roman" w:cs="Times New Roman"/>
          <w:color w:val="000000"/>
        </w:rPr>
        <w:t xml:space="preserve">Presenters: </w:t>
      </w:r>
      <w:proofErr w:type="gramStart"/>
      <w:r w:rsidRPr="00DD02B3">
        <w:rPr>
          <w:rFonts w:ascii="Times New Roman" w:hAnsi="Times New Roman" w:cs="Times New Roman"/>
          <w:color w:val="000000"/>
        </w:rPr>
        <w:t xml:space="preserve">Michael  </w:t>
      </w:r>
      <w:proofErr w:type="spellStart"/>
      <w:r w:rsidRPr="00DD02B3">
        <w:rPr>
          <w:rFonts w:ascii="Times New Roman" w:hAnsi="Times New Roman" w:cs="Times New Roman"/>
          <w:color w:val="000000"/>
        </w:rPr>
        <w:t>Braeuninger</w:t>
      </w:r>
      <w:proofErr w:type="spellEnd"/>
      <w:proofErr w:type="gramEnd"/>
      <w:r w:rsidRPr="00DD02B3">
        <w:rPr>
          <w:rFonts w:ascii="Times New Roman" w:hAnsi="Times New Roman" w:cs="Times New Roman"/>
          <w:color w:val="000000"/>
        </w:rPr>
        <w:t>, Giselle Pole</w:t>
      </w:r>
    </w:p>
    <w:p w14:paraId="7C044E79" w14:textId="77777777" w:rsidR="00851128" w:rsidRPr="00DD02B3" w:rsidRDefault="00851128" w:rsidP="0066274D">
      <w:pPr>
        <w:pStyle w:val="ListParagraph"/>
        <w:numPr>
          <w:ilvl w:val="2"/>
          <w:numId w:val="15"/>
        </w:numPr>
        <w:tabs>
          <w:tab w:val="left" w:pos="20"/>
          <w:tab w:val="left" w:pos="125"/>
          <w:tab w:val="left" w:pos="720"/>
          <w:tab w:val="right" w:pos="93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DD02B3">
        <w:rPr>
          <w:rFonts w:ascii="Times New Roman" w:hAnsi="Times New Roman" w:cs="Times New Roman"/>
          <w:color w:val="000000"/>
        </w:rPr>
        <w:t>8:26 PM</w:t>
      </w:r>
    </w:p>
    <w:p w14:paraId="4C437E74" w14:textId="77777777" w:rsidR="00851128" w:rsidRPr="00DD02B3" w:rsidRDefault="00851128" w:rsidP="0066274D">
      <w:pPr>
        <w:pStyle w:val="ListParagraph"/>
        <w:numPr>
          <w:ilvl w:val="3"/>
          <w:numId w:val="15"/>
        </w:numPr>
        <w:tabs>
          <w:tab w:val="left" w:pos="20"/>
          <w:tab w:val="left" w:pos="125"/>
          <w:tab w:val="left" w:pos="720"/>
          <w:tab w:val="right" w:pos="93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DD02B3">
        <w:rPr>
          <w:rFonts w:ascii="Times New Roman" w:hAnsi="Times New Roman" w:cs="Times New Roman"/>
          <w:color w:val="000000"/>
        </w:rPr>
        <w:t>Development committee planning to identify funding sources on its own, not relying as heavily on Paulina.</w:t>
      </w:r>
    </w:p>
    <w:p w14:paraId="545703C7" w14:textId="77777777" w:rsidR="00851128" w:rsidRPr="00DD02B3" w:rsidRDefault="00851128" w:rsidP="0066274D">
      <w:pPr>
        <w:pStyle w:val="ListParagraph"/>
        <w:numPr>
          <w:ilvl w:val="2"/>
          <w:numId w:val="15"/>
        </w:numPr>
        <w:tabs>
          <w:tab w:val="left" w:pos="20"/>
          <w:tab w:val="left" w:pos="125"/>
          <w:tab w:val="left" w:pos="720"/>
          <w:tab w:val="right" w:pos="93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DD02B3">
        <w:rPr>
          <w:rFonts w:ascii="Times New Roman" w:hAnsi="Times New Roman" w:cs="Times New Roman"/>
          <w:color w:val="000000"/>
        </w:rPr>
        <w:t>8:36 PM</w:t>
      </w:r>
    </w:p>
    <w:p w14:paraId="2938C8C1" w14:textId="77777777" w:rsidR="00851128" w:rsidRPr="00DD02B3" w:rsidRDefault="00851128" w:rsidP="0066274D">
      <w:pPr>
        <w:pStyle w:val="ListParagraph"/>
        <w:numPr>
          <w:ilvl w:val="3"/>
          <w:numId w:val="15"/>
        </w:numPr>
        <w:tabs>
          <w:tab w:val="left" w:pos="20"/>
          <w:tab w:val="left" w:pos="125"/>
          <w:tab w:val="left" w:pos="720"/>
          <w:tab w:val="right" w:pos="93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DD02B3">
        <w:rPr>
          <w:rFonts w:ascii="Times New Roman" w:hAnsi="Times New Roman" w:cs="Times New Roman"/>
          <w:color w:val="000000"/>
        </w:rPr>
        <w:t>Would love to have board members show 100% commitment, even in small gifts.  Seeking participation with a lot of individuals instead of large $$ amounts.</w:t>
      </w:r>
    </w:p>
    <w:p w14:paraId="027A5754" w14:textId="77777777" w:rsidR="00851128" w:rsidRPr="00DD02B3" w:rsidRDefault="00851128" w:rsidP="0066274D">
      <w:pPr>
        <w:pStyle w:val="ListParagraph"/>
        <w:numPr>
          <w:ilvl w:val="3"/>
          <w:numId w:val="15"/>
        </w:numPr>
        <w:tabs>
          <w:tab w:val="left" w:pos="20"/>
          <w:tab w:val="left" w:pos="125"/>
          <w:tab w:val="left" w:pos="720"/>
          <w:tab w:val="right" w:pos="93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DD02B3">
        <w:rPr>
          <w:rFonts w:ascii="Times New Roman" w:hAnsi="Times New Roman" w:cs="Times New Roman"/>
          <w:color w:val="000000"/>
        </w:rPr>
        <w:t xml:space="preserve">Committee looking for anyone who has capacity to </w:t>
      </w:r>
      <w:proofErr w:type="gramStart"/>
      <w:r w:rsidRPr="00DD02B3">
        <w:rPr>
          <w:rFonts w:ascii="Times New Roman" w:hAnsi="Times New Roman" w:cs="Times New Roman"/>
          <w:color w:val="000000"/>
        </w:rPr>
        <w:t>help, and</w:t>
      </w:r>
      <w:proofErr w:type="gramEnd"/>
      <w:r w:rsidRPr="00DD02B3">
        <w:rPr>
          <w:rFonts w:ascii="Times New Roman" w:hAnsi="Times New Roman" w:cs="Times New Roman"/>
          <w:color w:val="000000"/>
        </w:rPr>
        <w:t xml:space="preserve"> look through foundations with Giselle.</w:t>
      </w:r>
    </w:p>
    <w:p w14:paraId="2A74E25F" w14:textId="77777777" w:rsidR="00851128" w:rsidRPr="00DD02B3" w:rsidRDefault="00851128" w:rsidP="0066274D">
      <w:pPr>
        <w:pStyle w:val="ListParagraph"/>
        <w:numPr>
          <w:ilvl w:val="3"/>
          <w:numId w:val="15"/>
        </w:numPr>
        <w:tabs>
          <w:tab w:val="left" w:pos="20"/>
          <w:tab w:val="left" w:pos="125"/>
          <w:tab w:val="left" w:pos="720"/>
          <w:tab w:val="right" w:pos="93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DD02B3">
        <w:rPr>
          <w:rFonts w:ascii="Times New Roman" w:hAnsi="Times New Roman" w:cs="Times New Roman"/>
          <w:color w:val="000000"/>
        </w:rPr>
        <w:t>Raised 2000 last year, trying for more if we can figure out how to use it.</w:t>
      </w:r>
    </w:p>
    <w:p w14:paraId="611D1A79" w14:textId="77777777" w:rsidR="00851128" w:rsidRPr="00DD02B3" w:rsidRDefault="00851128" w:rsidP="0066274D">
      <w:pPr>
        <w:pStyle w:val="ListParagraph"/>
        <w:numPr>
          <w:ilvl w:val="3"/>
          <w:numId w:val="15"/>
        </w:numPr>
        <w:tabs>
          <w:tab w:val="left" w:pos="20"/>
          <w:tab w:val="left" w:pos="125"/>
          <w:tab w:val="left" w:pos="720"/>
          <w:tab w:val="right" w:pos="93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DD02B3">
        <w:rPr>
          <w:rFonts w:ascii="Times New Roman" w:hAnsi="Times New Roman" w:cs="Times New Roman"/>
          <w:color w:val="000000"/>
        </w:rPr>
        <w:t xml:space="preserve">Garden would be tiered— $10 buys seeds, $50 buys a shovel, </w:t>
      </w:r>
      <w:proofErr w:type="spellStart"/>
      <w:r w:rsidRPr="00DD02B3">
        <w:rPr>
          <w:rFonts w:ascii="Times New Roman" w:hAnsi="Times New Roman" w:cs="Times New Roman"/>
          <w:color w:val="000000"/>
        </w:rPr>
        <w:t>etc</w:t>
      </w:r>
      <w:proofErr w:type="spellEnd"/>
    </w:p>
    <w:p w14:paraId="348D7B22" w14:textId="77777777" w:rsidR="00851128" w:rsidRPr="00DD02B3" w:rsidRDefault="00851128" w:rsidP="0066274D">
      <w:pPr>
        <w:pStyle w:val="ListParagraph"/>
        <w:numPr>
          <w:ilvl w:val="3"/>
          <w:numId w:val="15"/>
        </w:numPr>
        <w:tabs>
          <w:tab w:val="left" w:pos="20"/>
          <w:tab w:val="left" w:pos="125"/>
          <w:tab w:val="left" w:pos="720"/>
          <w:tab w:val="right" w:pos="93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DD02B3">
        <w:rPr>
          <w:rFonts w:ascii="Times New Roman" w:hAnsi="Times New Roman" w:cs="Times New Roman"/>
          <w:color w:val="000000"/>
        </w:rPr>
        <w:t>Monica is going to talk to teachers about the outdoor classroom and what else to purchase to build it.</w:t>
      </w:r>
    </w:p>
    <w:p w14:paraId="32B9A5C3" w14:textId="1BBCD472" w:rsidR="00851128" w:rsidRPr="00DD02B3" w:rsidRDefault="00851128" w:rsidP="00851128">
      <w:pPr>
        <w:numPr>
          <w:ilvl w:val="0"/>
          <w:numId w:val="14"/>
        </w:numPr>
        <w:tabs>
          <w:tab w:val="left" w:pos="20"/>
          <w:tab w:val="left" w:pos="125"/>
          <w:tab w:val="left" w:pos="720"/>
          <w:tab w:val="right" w:pos="9340"/>
        </w:tabs>
        <w:autoSpaceDE w:val="0"/>
        <w:autoSpaceDN w:val="0"/>
        <w:adjustRightInd w:val="0"/>
        <w:spacing w:after="120"/>
        <w:ind w:left="125" w:hanging="126"/>
        <w:rPr>
          <w:rFonts w:ascii="Times New Roman" w:hAnsi="Times New Roman" w:cs="Times New Roman"/>
          <w:color w:val="000000"/>
        </w:rPr>
      </w:pPr>
      <w:r w:rsidRPr="00DD02B3">
        <w:rPr>
          <w:rFonts w:ascii="Times New Roman" w:hAnsi="Times New Roman" w:cs="Times New Roman"/>
          <w:b/>
          <w:bCs/>
          <w:color w:val="000000"/>
        </w:rPr>
        <w:t>Closing</w:t>
      </w:r>
      <w:r w:rsidR="00DD02B3">
        <w:rPr>
          <w:rFonts w:ascii="Times New Roman" w:eastAsia="MS Gothic" w:hAnsi="Times New Roman" w:cs="Times New Roman"/>
          <w:color w:val="000000"/>
        </w:rPr>
        <w:t xml:space="preserve"> </w:t>
      </w:r>
      <w:r w:rsidRPr="00DD02B3">
        <w:rPr>
          <w:rFonts w:ascii="Times New Roman" w:hAnsi="Times New Roman" w:cs="Times New Roman"/>
          <w:color w:val="000000"/>
        </w:rPr>
        <w:t xml:space="preserve">Presenter: </w:t>
      </w:r>
      <w:proofErr w:type="gramStart"/>
      <w:r w:rsidRPr="00DD02B3">
        <w:rPr>
          <w:rFonts w:ascii="Times New Roman" w:hAnsi="Times New Roman" w:cs="Times New Roman"/>
          <w:color w:val="000000"/>
        </w:rPr>
        <w:t>Chris  Purdy</w:t>
      </w:r>
      <w:proofErr w:type="gramEnd"/>
    </w:p>
    <w:p w14:paraId="1718FE96" w14:textId="77777777" w:rsidR="00851128" w:rsidRPr="00DD02B3" w:rsidRDefault="00851128" w:rsidP="0066274D">
      <w:pPr>
        <w:pStyle w:val="ListParagraph"/>
        <w:numPr>
          <w:ilvl w:val="0"/>
          <w:numId w:val="17"/>
        </w:numPr>
        <w:tabs>
          <w:tab w:val="left" w:pos="20"/>
          <w:tab w:val="left" w:pos="125"/>
          <w:tab w:val="left" w:pos="720"/>
          <w:tab w:val="right" w:pos="93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DD02B3">
        <w:rPr>
          <w:rFonts w:ascii="Times New Roman" w:hAnsi="Times New Roman" w:cs="Times New Roman"/>
          <w:color w:val="000000"/>
        </w:rPr>
        <w:t>8:46 PM</w:t>
      </w:r>
    </w:p>
    <w:p w14:paraId="34EB84AE" w14:textId="3C5779EC" w:rsidR="00851128" w:rsidRPr="00DD02B3" w:rsidRDefault="00851128" w:rsidP="0066274D">
      <w:pPr>
        <w:pStyle w:val="ListParagraph"/>
        <w:numPr>
          <w:ilvl w:val="0"/>
          <w:numId w:val="17"/>
        </w:numPr>
        <w:tabs>
          <w:tab w:val="left" w:pos="20"/>
          <w:tab w:val="left" w:pos="125"/>
          <w:tab w:val="left" w:pos="720"/>
          <w:tab w:val="right" w:pos="93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DD02B3">
        <w:rPr>
          <w:rFonts w:ascii="Times New Roman" w:hAnsi="Times New Roman" w:cs="Times New Roman"/>
          <w:color w:val="000000"/>
        </w:rPr>
        <w:t>8:48 PM</w:t>
      </w:r>
      <w:r w:rsidR="00DD02B3">
        <w:rPr>
          <w:rFonts w:ascii="Times New Roman" w:eastAsia="MS Gothic" w:hAnsi="Times New Roman" w:cs="Times New Roman"/>
          <w:color w:val="000000"/>
        </w:rPr>
        <w:t xml:space="preserve"> </w:t>
      </w:r>
      <w:r w:rsidRPr="00DD02B3">
        <w:rPr>
          <w:rFonts w:ascii="Times New Roman" w:hAnsi="Times New Roman" w:cs="Times New Roman"/>
          <w:color w:val="000000"/>
        </w:rPr>
        <w:t xml:space="preserve">Presenter: </w:t>
      </w:r>
      <w:proofErr w:type="gramStart"/>
      <w:r w:rsidRPr="00DD02B3">
        <w:rPr>
          <w:rFonts w:ascii="Times New Roman" w:hAnsi="Times New Roman" w:cs="Times New Roman"/>
          <w:color w:val="000000"/>
        </w:rPr>
        <w:t>Chris  Purdy</w:t>
      </w:r>
      <w:proofErr w:type="gramEnd"/>
    </w:p>
    <w:p w14:paraId="4A4DC5ED" w14:textId="6FBA4B1D" w:rsidR="00851128" w:rsidRPr="00DD02B3" w:rsidRDefault="00851128" w:rsidP="0066274D">
      <w:pPr>
        <w:pStyle w:val="ListParagraph"/>
        <w:numPr>
          <w:ilvl w:val="2"/>
          <w:numId w:val="15"/>
        </w:numPr>
        <w:tabs>
          <w:tab w:val="left" w:pos="20"/>
          <w:tab w:val="left" w:pos="125"/>
          <w:tab w:val="left" w:pos="720"/>
          <w:tab w:val="right" w:pos="93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DD02B3">
        <w:rPr>
          <w:rFonts w:ascii="Times New Roman" w:hAnsi="Times New Roman" w:cs="Times New Roman"/>
          <w:color w:val="000000"/>
        </w:rPr>
        <w:t xml:space="preserve">Giselle moves to adjourn, </w:t>
      </w:r>
      <w:r w:rsidR="00DD02B3">
        <w:rPr>
          <w:rFonts w:ascii="Times New Roman" w:hAnsi="Times New Roman" w:cs="Times New Roman"/>
          <w:color w:val="000000"/>
        </w:rPr>
        <w:t>C</w:t>
      </w:r>
      <w:r w:rsidRPr="00DD02B3">
        <w:rPr>
          <w:rFonts w:ascii="Times New Roman" w:hAnsi="Times New Roman" w:cs="Times New Roman"/>
          <w:color w:val="000000"/>
        </w:rPr>
        <w:t>ourtney seconds.  Motion carries.</w:t>
      </w:r>
    </w:p>
    <w:p w14:paraId="5A085DED" w14:textId="77777777" w:rsidR="00851128" w:rsidRPr="00DD02B3" w:rsidRDefault="00851128">
      <w:pPr>
        <w:rPr>
          <w:rFonts w:ascii="Times New Roman" w:hAnsi="Times New Roman" w:cs="Times New Roman"/>
        </w:rPr>
      </w:pPr>
    </w:p>
    <w:sectPr w:rsidR="00851128" w:rsidRPr="00DD02B3" w:rsidSect="0084293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00000002">
      <w:start w:val="1"/>
      <w:numFmt w:val="upp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upperRoman"/>
      <w:lvlText w:val="%1."/>
      <w:lvlJc w:val="left"/>
      <w:pPr>
        <w:ind w:left="720" w:hanging="360"/>
      </w:pPr>
    </w:lvl>
    <w:lvl w:ilvl="1" w:tplc="00000066">
      <w:start w:val="2"/>
      <w:numFmt w:val="upp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2"/>
      <w:numFmt w:val="upperRoman"/>
      <w:lvlText w:val="%1."/>
      <w:lvlJc w:val="left"/>
      <w:pPr>
        <w:ind w:left="720" w:hanging="360"/>
      </w:pPr>
    </w:lvl>
    <w:lvl w:ilvl="1" w:tplc="000000CA">
      <w:start w:val="1"/>
      <w:numFmt w:val="upp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2"/>
      <w:numFmt w:val="upperRoman"/>
      <w:lvlText w:val="%1."/>
      <w:lvlJc w:val="left"/>
      <w:pPr>
        <w:ind w:left="720" w:hanging="360"/>
      </w:pPr>
    </w:lvl>
    <w:lvl w:ilvl="1" w:tplc="0000012E">
      <w:start w:val="2"/>
      <w:numFmt w:val="upp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2"/>
      <w:numFmt w:val="upperRoman"/>
      <w:lvlText w:val="%1."/>
      <w:lvlJc w:val="left"/>
      <w:pPr>
        <w:ind w:left="720" w:hanging="360"/>
      </w:pPr>
    </w:lvl>
    <w:lvl w:ilvl="1" w:tplc="00000192">
      <w:start w:val="3"/>
      <w:numFmt w:val="upp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3"/>
      <w:numFmt w:val="upperRoman"/>
      <w:lvlText w:val="%1."/>
      <w:lvlJc w:val="left"/>
      <w:pPr>
        <w:ind w:left="720" w:hanging="360"/>
      </w:pPr>
    </w:lvl>
    <w:lvl w:ilvl="1" w:tplc="000001F6">
      <w:start w:val="1"/>
      <w:numFmt w:val="upperLetter"/>
      <w:lvlText w:val="%2."/>
      <w:lvlJc w:val="left"/>
      <w:pPr>
        <w:ind w:left="1440" w:hanging="360"/>
      </w:pPr>
    </w:lvl>
    <w:lvl w:ilvl="2" w:tplc="000001F7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3"/>
      <w:numFmt w:val="upperRoman"/>
      <w:lvlText w:val="%1."/>
      <w:lvlJc w:val="left"/>
      <w:pPr>
        <w:ind w:left="720" w:hanging="360"/>
      </w:pPr>
    </w:lvl>
    <w:lvl w:ilvl="1" w:tplc="0000025A">
      <w:start w:val="1"/>
      <w:numFmt w:val="upperLetter"/>
      <w:lvlText w:val="%2."/>
      <w:lvlJc w:val="left"/>
      <w:pPr>
        <w:ind w:left="1440" w:hanging="360"/>
      </w:pPr>
    </w:lvl>
    <w:lvl w:ilvl="2" w:tplc="0000025B">
      <w:start w:val="2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000002B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3"/>
      <w:numFmt w:val="upperRoman"/>
      <w:lvlText w:val="%1."/>
      <w:lvlJc w:val="left"/>
      <w:pPr>
        <w:ind w:left="720" w:hanging="360"/>
      </w:pPr>
    </w:lvl>
    <w:lvl w:ilvl="1" w:tplc="00000322">
      <w:start w:val="1"/>
      <w:numFmt w:val="upperLetter"/>
      <w:lvlText w:val="%2."/>
      <w:lvlJc w:val="left"/>
      <w:pPr>
        <w:ind w:left="1440" w:hanging="360"/>
      </w:pPr>
    </w:lvl>
    <w:lvl w:ilvl="2" w:tplc="00000323">
      <w:start w:val="3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3"/>
      <w:numFmt w:val="upperRoman"/>
      <w:lvlText w:val="%1."/>
      <w:lvlJc w:val="left"/>
      <w:pPr>
        <w:ind w:left="720" w:hanging="360"/>
      </w:pPr>
    </w:lvl>
    <w:lvl w:ilvl="1" w:tplc="00000386">
      <w:start w:val="2"/>
      <w:numFmt w:val="upperLetter"/>
      <w:lvlText w:val="%2."/>
      <w:lvlJc w:val="left"/>
      <w:pPr>
        <w:ind w:left="1440" w:hanging="360"/>
      </w:pPr>
    </w:lvl>
    <w:lvl w:ilvl="2" w:tplc="00000387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3"/>
      <w:numFmt w:val="upperRoman"/>
      <w:lvlText w:val="%1."/>
      <w:lvlJc w:val="left"/>
      <w:pPr>
        <w:ind w:left="720" w:hanging="360"/>
      </w:pPr>
    </w:lvl>
    <w:lvl w:ilvl="1" w:tplc="000003EA">
      <w:start w:val="3"/>
      <w:numFmt w:val="upperLetter"/>
      <w:lvlText w:val="%2."/>
      <w:lvlJc w:val="left"/>
      <w:pPr>
        <w:ind w:left="1440" w:hanging="360"/>
      </w:pPr>
    </w:lvl>
    <w:lvl w:ilvl="2" w:tplc="000003EB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3"/>
      <w:numFmt w:val="upperRoman"/>
      <w:lvlText w:val="%1."/>
      <w:lvlJc w:val="left"/>
      <w:pPr>
        <w:ind w:left="720" w:hanging="360"/>
      </w:pPr>
    </w:lvl>
    <w:lvl w:ilvl="1" w:tplc="0000044E">
      <w:start w:val="4"/>
      <w:numFmt w:val="upperLetter"/>
      <w:lvlText w:val="%2."/>
      <w:lvlJc w:val="left"/>
      <w:pPr>
        <w:ind w:left="1440" w:hanging="360"/>
      </w:pPr>
    </w:lvl>
    <w:lvl w:ilvl="2" w:tplc="0000044F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3"/>
      <w:numFmt w:val="upperRoman"/>
      <w:lvlText w:val="%1."/>
      <w:lvlJc w:val="left"/>
      <w:pPr>
        <w:ind w:left="720" w:hanging="360"/>
      </w:pPr>
    </w:lvl>
    <w:lvl w:ilvl="1" w:tplc="000004B2">
      <w:start w:val="4"/>
      <w:numFmt w:val="upperLetter"/>
      <w:lvlText w:val="%2."/>
      <w:lvlJc w:val="left"/>
      <w:pPr>
        <w:ind w:left="1440" w:hanging="360"/>
      </w:pPr>
    </w:lvl>
    <w:lvl w:ilvl="2" w:tplc="000004B3">
      <w:start w:val="2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4"/>
      <w:numFmt w:val="upperRoman"/>
      <w:lvlText w:val="%1."/>
      <w:lvlJc w:val="left"/>
      <w:pPr>
        <w:ind w:left="720" w:hanging="360"/>
      </w:pPr>
    </w:lvl>
    <w:lvl w:ilvl="1" w:tplc="00000516">
      <w:start w:val="1"/>
      <w:numFmt w:val="upp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6D36C18"/>
    <w:multiLevelType w:val="hybridMultilevel"/>
    <w:tmpl w:val="441E8C0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3C0F5949"/>
    <w:multiLevelType w:val="hybridMultilevel"/>
    <w:tmpl w:val="37BEE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73347"/>
    <w:multiLevelType w:val="hybridMultilevel"/>
    <w:tmpl w:val="AB9C0B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128"/>
    <w:rsid w:val="00522024"/>
    <w:rsid w:val="0066274D"/>
    <w:rsid w:val="00851128"/>
    <w:rsid w:val="00DD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820C0D"/>
  <w15:chartTrackingRefBased/>
  <w15:docId w15:val="{07A97148-1A1F-084A-8D36-2FBAA483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eN4F-olosxPi2SwYwK40DZ_8pJfgz8nPrjY2hY1zhI9QUHw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RZRrJ9Dnshx0aQgzXWKw2EJCNlw7HEWfON7qFzmcA-uPk0g/viewform" TargetMode="External"/><Relationship Id="rId5" Type="http://schemas.openxmlformats.org/officeDocument/2006/relationships/hyperlink" Target="https://app.onboardmeetings.com/422d5e5a45f0461986b9ca0b2eed1ab3-151/resourceList/c4177e44ffc4424bbfd63b3cf4277d45-15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Kasuboski, Larry</dc:creator>
  <cp:keywords/>
  <dc:description/>
  <cp:lastModifiedBy>Kasuboski, Larry</cp:lastModifiedBy>
  <cp:revision>3</cp:revision>
  <dcterms:created xsi:type="dcterms:W3CDTF">2022-01-17T16:48:00Z</dcterms:created>
  <dcterms:modified xsi:type="dcterms:W3CDTF">2022-01-17T16:57:00Z</dcterms:modified>
</cp:coreProperties>
</file>